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B54" w:rsidRPr="00176AA4" w:rsidRDefault="00CD5B54" w:rsidP="00581B27">
      <w:pPr>
        <w:rPr>
          <w:rFonts w:ascii="Times New Roman" w:hAnsi="Times New Roman" w:cs="Times New Roman"/>
          <w:sz w:val="24"/>
        </w:rPr>
      </w:pPr>
    </w:p>
    <w:p w:rsidR="00CD5B54" w:rsidRPr="00176AA4" w:rsidRDefault="00CD5B54" w:rsidP="00581B27">
      <w:pPr>
        <w:rPr>
          <w:rFonts w:ascii="Times New Roman" w:hAnsi="Times New Roman" w:cs="Times New Roman"/>
          <w:sz w:val="24"/>
        </w:rPr>
      </w:pPr>
      <w:r w:rsidRPr="00176AA4">
        <w:rPr>
          <w:rFonts w:ascii="Times New Roman" w:hAnsi="Times New Roman" w:cs="Times New Roman"/>
          <w:sz w:val="24"/>
        </w:rPr>
        <w:t xml:space="preserve">                    АДМИНИСТРАЦИЯ   КУЛЕШОВСКОГО СЕЛЬСКОГО ПОСЕЛЕНИЯ</w:t>
      </w:r>
    </w:p>
    <w:p w:rsidR="00CD5B54" w:rsidRPr="00176AA4" w:rsidRDefault="00CD5B54" w:rsidP="00581B27">
      <w:pPr>
        <w:rPr>
          <w:rFonts w:ascii="Times New Roman" w:hAnsi="Times New Roman" w:cs="Times New Roman"/>
          <w:sz w:val="24"/>
        </w:rPr>
      </w:pPr>
      <w:r w:rsidRPr="00176AA4">
        <w:rPr>
          <w:rFonts w:ascii="Times New Roman" w:hAnsi="Times New Roman" w:cs="Times New Roman"/>
          <w:sz w:val="24"/>
        </w:rPr>
        <w:t xml:space="preserve">                                             АЗОВСКОГО РАЙОНА  РОСТОВСКОЙ ОБЛАСТИ </w:t>
      </w:r>
    </w:p>
    <w:p w:rsidR="00CD5B54" w:rsidRPr="00176AA4" w:rsidRDefault="00CD5B54" w:rsidP="00581B27">
      <w:pPr>
        <w:rPr>
          <w:rFonts w:ascii="Times New Roman" w:hAnsi="Times New Roman" w:cs="Times New Roman"/>
          <w:sz w:val="24"/>
        </w:rPr>
      </w:pPr>
    </w:p>
    <w:p w:rsidR="00CD5B54" w:rsidRPr="00176AA4" w:rsidRDefault="00CD5B54" w:rsidP="00581B27">
      <w:pPr>
        <w:rPr>
          <w:rFonts w:ascii="Times New Roman" w:hAnsi="Times New Roman" w:cs="Times New Roman"/>
          <w:sz w:val="24"/>
        </w:rPr>
      </w:pPr>
      <w:r w:rsidRPr="00176AA4">
        <w:rPr>
          <w:rFonts w:ascii="Times New Roman" w:hAnsi="Times New Roman" w:cs="Times New Roman"/>
          <w:sz w:val="24"/>
        </w:rPr>
        <w:t xml:space="preserve">                                                      П О С Т А Н О В Л Е Н И Е     </w:t>
      </w:r>
    </w:p>
    <w:p w:rsidR="00CD5B54" w:rsidRPr="00176AA4" w:rsidRDefault="00CD5B54" w:rsidP="00581B27">
      <w:pPr>
        <w:rPr>
          <w:rFonts w:ascii="Times New Roman" w:hAnsi="Times New Roman" w:cs="Times New Roman"/>
          <w:sz w:val="24"/>
        </w:rPr>
      </w:pPr>
    </w:p>
    <w:p w:rsidR="00CD5B54" w:rsidRDefault="00CD5B54" w:rsidP="00581B27">
      <w:pPr>
        <w:rPr>
          <w:sz w:val="28"/>
          <w:szCs w:val="28"/>
        </w:rPr>
      </w:pPr>
      <w:r w:rsidRPr="000533DE">
        <w:rPr>
          <w:rFonts w:ascii="Times New Roman" w:hAnsi="Times New Roman" w:cs="Times New Roman"/>
          <w:sz w:val="28"/>
          <w:szCs w:val="28"/>
        </w:rPr>
        <w:t>02 июля 2014г                                        с. Кулешовка                                         №</w:t>
      </w:r>
      <w:r w:rsidRPr="00176AA4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92</w:t>
      </w:r>
      <w:r w:rsidRPr="00176AA4">
        <w:rPr>
          <w:rFonts w:ascii="Times New Roman" w:hAnsi="Times New Roman" w:cs="Times New Roman"/>
          <w:sz w:val="24"/>
        </w:rPr>
        <w:t xml:space="preserve">            </w:t>
      </w:r>
    </w:p>
    <w:p w:rsidR="00CD5B54" w:rsidRDefault="00CD5B54" w:rsidP="00581B27">
      <w:pPr>
        <w:rPr>
          <w:rFonts w:ascii="Times New Roman" w:hAnsi="Times New Roman" w:cs="Times New Roman"/>
          <w:sz w:val="28"/>
          <w:szCs w:val="28"/>
        </w:rPr>
      </w:pPr>
    </w:p>
    <w:p w:rsidR="00CD5B54" w:rsidRDefault="00CD5B54" w:rsidP="00581B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назначении   публичных слушаний </w:t>
      </w:r>
    </w:p>
    <w:p w:rsidR="00CD5B54" w:rsidRDefault="00CD5B54" w:rsidP="0075325B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утверждению  проекта планировки территории.</w:t>
      </w:r>
    </w:p>
    <w:p w:rsidR="00CD5B54" w:rsidRDefault="00CD5B54" w:rsidP="00581B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D5B54" w:rsidRDefault="00CD5B54" w:rsidP="00581B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5B54" w:rsidRDefault="00CD5B54" w:rsidP="00581B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соответствии со статьей 12 Устава муниципального  образования «Кулешовское сельское поселение»,</w:t>
      </w:r>
      <w:r w:rsidRPr="005268F5">
        <w:t xml:space="preserve"> </w:t>
      </w:r>
      <w:r w:rsidRPr="005268F5">
        <w:rPr>
          <w:rFonts w:ascii="Times New Roman" w:hAnsi="Times New Roman" w:cs="Times New Roman"/>
          <w:sz w:val="28"/>
          <w:szCs w:val="28"/>
        </w:rPr>
        <w:t>Градостроительного  кодекса  Российской  Федерации</w:t>
      </w:r>
      <w:r>
        <w:rPr>
          <w:rFonts w:ascii="Times New Roman" w:hAnsi="Times New Roman" w:cs="Times New Roman"/>
          <w:sz w:val="28"/>
          <w:szCs w:val="28"/>
        </w:rPr>
        <w:t>, Генерального</w:t>
      </w:r>
      <w:r w:rsidRPr="005268F5">
        <w:rPr>
          <w:rFonts w:ascii="Times New Roman" w:hAnsi="Times New Roman" w:cs="Times New Roman"/>
          <w:sz w:val="28"/>
          <w:szCs w:val="28"/>
        </w:rPr>
        <w:t xml:space="preserve"> план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268F5">
        <w:rPr>
          <w:rFonts w:ascii="Times New Roman" w:hAnsi="Times New Roman" w:cs="Times New Roman"/>
          <w:sz w:val="28"/>
          <w:szCs w:val="28"/>
        </w:rPr>
        <w:t xml:space="preserve"> и Правила землепользования  и застройки Кулешовского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268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 также порядком организации и проведения публичных  слушаний в муниципальном образовании «Кулешовское сельское поселение», </w:t>
      </w:r>
    </w:p>
    <w:p w:rsidR="00CD5B54" w:rsidRDefault="00CD5B54" w:rsidP="00581B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5B54" w:rsidRDefault="00CD5B54" w:rsidP="00581B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ПОСТАНОВЛЯЮ</w:t>
      </w:r>
    </w:p>
    <w:p w:rsidR="00CD5B54" w:rsidRDefault="00CD5B54" w:rsidP="00581B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5B54" w:rsidRDefault="00CD5B54" w:rsidP="00581B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Назначить публичные слушания по вопросу утверждения  проекта планировки территории земельного участка -   Ростовская область, Азовский район, с Кулешовка, земельный участок  южнее ул. Степной на 04 августа 2014г. в </w:t>
      </w:r>
      <w:r w:rsidRPr="00176AA4">
        <w:rPr>
          <w:rFonts w:ascii="Times New Roman" w:hAnsi="Times New Roman" w:cs="Times New Roman"/>
          <w:sz w:val="28"/>
          <w:szCs w:val="28"/>
        </w:rPr>
        <w:t xml:space="preserve">9:00 часов  </w:t>
      </w:r>
      <w:r>
        <w:rPr>
          <w:rFonts w:ascii="Times New Roman" w:hAnsi="Times New Roman" w:cs="Times New Roman"/>
          <w:sz w:val="28"/>
          <w:szCs w:val="28"/>
        </w:rPr>
        <w:t>в здании администрации Кулешовского сельского поселения по адресу: с. Кулешовка, ул. Ленина, 164-а.</w:t>
      </w:r>
    </w:p>
    <w:p w:rsidR="00CD5B54" w:rsidRDefault="00CD5B54" w:rsidP="00581B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Опубликовать  настоящее Постановление в газете «Читай-Теленеделя» и на официальном  сайте  администрации Кулешовского сельского поселения.</w:t>
      </w:r>
    </w:p>
    <w:p w:rsidR="00CD5B54" w:rsidRDefault="00CD5B54" w:rsidP="00581B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 момента его опубликования.</w:t>
      </w:r>
    </w:p>
    <w:p w:rsidR="00CD5B54" w:rsidRDefault="00CD5B54" w:rsidP="00581B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Контроль за исполнением  настоящего  Постановление возложить на заместителя главы  администрации Кулешовского сельского поселения С.Ю Коротун.</w:t>
      </w:r>
    </w:p>
    <w:p w:rsidR="00CD5B54" w:rsidRDefault="00CD5B54" w:rsidP="00581B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5B54" w:rsidRDefault="00CD5B54" w:rsidP="00581B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5B54" w:rsidRDefault="00CD5B54" w:rsidP="00581B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5B54" w:rsidRDefault="00CD5B54" w:rsidP="00581B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Кулешовского сельского поселения                                       И.Г. Олейникова</w:t>
      </w:r>
    </w:p>
    <w:p w:rsidR="00CD5B54" w:rsidRDefault="00CD5B54" w:rsidP="00581B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5B54" w:rsidRDefault="00CD5B54" w:rsidP="00581B27">
      <w:pPr>
        <w:jc w:val="both"/>
        <w:rPr>
          <w:sz w:val="28"/>
          <w:szCs w:val="28"/>
        </w:rPr>
      </w:pPr>
    </w:p>
    <w:p w:rsidR="00CD5B54" w:rsidRDefault="00CD5B54" w:rsidP="00581B27">
      <w:pPr>
        <w:jc w:val="both"/>
        <w:rPr>
          <w:sz w:val="28"/>
          <w:szCs w:val="28"/>
        </w:rPr>
      </w:pPr>
    </w:p>
    <w:p w:rsidR="00CD5B54" w:rsidRDefault="00CD5B54" w:rsidP="00581B27">
      <w:pPr>
        <w:jc w:val="both"/>
        <w:rPr>
          <w:sz w:val="28"/>
          <w:szCs w:val="28"/>
        </w:rPr>
      </w:pPr>
    </w:p>
    <w:p w:rsidR="00CD5B54" w:rsidRDefault="00CD5B54" w:rsidP="00581B27">
      <w:pPr>
        <w:jc w:val="both"/>
        <w:rPr>
          <w:sz w:val="28"/>
          <w:szCs w:val="28"/>
        </w:rPr>
      </w:pPr>
    </w:p>
    <w:p w:rsidR="00CD5B54" w:rsidRDefault="00CD5B54" w:rsidP="00581B27">
      <w:pPr>
        <w:jc w:val="both"/>
        <w:rPr>
          <w:sz w:val="28"/>
          <w:szCs w:val="28"/>
        </w:rPr>
      </w:pPr>
    </w:p>
    <w:p w:rsidR="00CD5B54" w:rsidRDefault="00CD5B54" w:rsidP="00581B27">
      <w:pPr>
        <w:jc w:val="both"/>
        <w:rPr>
          <w:sz w:val="28"/>
          <w:szCs w:val="28"/>
        </w:rPr>
      </w:pPr>
    </w:p>
    <w:p w:rsidR="00CD5B54" w:rsidRDefault="00CD5B54" w:rsidP="00581B27">
      <w:pPr>
        <w:jc w:val="both"/>
        <w:rPr>
          <w:sz w:val="21"/>
          <w:szCs w:val="21"/>
        </w:rPr>
      </w:pPr>
      <w:r>
        <w:rPr>
          <w:sz w:val="28"/>
          <w:szCs w:val="28"/>
        </w:rPr>
        <w:t xml:space="preserve">                                                                       </w:t>
      </w:r>
      <w:r>
        <w:rPr>
          <w:sz w:val="21"/>
          <w:szCs w:val="21"/>
        </w:rPr>
        <w:t xml:space="preserve">        </w:t>
      </w:r>
    </w:p>
    <w:p w:rsidR="00CD5B54" w:rsidRDefault="00CD5B54" w:rsidP="00581B27">
      <w:pPr>
        <w:jc w:val="both"/>
        <w:rPr>
          <w:sz w:val="21"/>
          <w:szCs w:val="21"/>
        </w:rPr>
      </w:pPr>
      <w:r>
        <w:rPr>
          <w:sz w:val="21"/>
          <w:szCs w:val="21"/>
        </w:rPr>
        <w:t xml:space="preserve">                                                                                            </w:t>
      </w:r>
    </w:p>
    <w:p w:rsidR="00CD5B54" w:rsidRDefault="00CD5B54" w:rsidP="00581B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1"/>
          <w:szCs w:val="21"/>
        </w:rPr>
        <w:t xml:space="preserve"> </w:t>
      </w:r>
    </w:p>
    <w:p w:rsidR="00CD5B54" w:rsidRDefault="00CD5B54" w:rsidP="00581B2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D5B54" w:rsidRDefault="00CD5B54" w:rsidP="00581B2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CD5B54" w:rsidRDefault="00CD5B54" w:rsidP="00581B2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к Постановлению Администрации </w:t>
      </w:r>
    </w:p>
    <w:p w:rsidR="00CD5B54" w:rsidRDefault="00CD5B54" w:rsidP="00581B2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Кулешовского сельского поселения</w:t>
      </w:r>
    </w:p>
    <w:p w:rsidR="00CD5B54" w:rsidRDefault="00CD5B54" w:rsidP="00581B2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«_02»_июля__2014 г. №__92__</w:t>
      </w:r>
    </w:p>
    <w:p w:rsidR="00CD5B54" w:rsidRDefault="00CD5B54" w:rsidP="00581B2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D5B54" w:rsidRDefault="00CD5B54" w:rsidP="00581B2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</w:t>
      </w:r>
    </w:p>
    <w:p w:rsidR="00CD5B54" w:rsidRPr="005268F5" w:rsidRDefault="00CD5B54" w:rsidP="005268F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учета предложений </w:t>
      </w:r>
      <w:r w:rsidRPr="005268F5">
        <w:rPr>
          <w:rFonts w:ascii="Times New Roman" w:hAnsi="Times New Roman" w:cs="Times New Roman"/>
          <w:sz w:val="28"/>
          <w:szCs w:val="28"/>
        </w:rPr>
        <w:t>по утверждению  проекта планировки территории.</w:t>
      </w:r>
    </w:p>
    <w:p w:rsidR="00CD5B54" w:rsidRDefault="00CD5B54" w:rsidP="00581B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адресу: Ростовская область Азовский район,  с. Кулешовка, земельный участок южнее ул. Степная, </w:t>
      </w:r>
    </w:p>
    <w:p w:rsidR="00CD5B54" w:rsidRDefault="00CD5B54" w:rsidP="00581B27">
      <w:pPr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предложения направляются в письменном или электронном виде в адрес Главы Кулешовского сельского поселения  (ул. Ленина, 164-а, с. Кулешовка, Азовского района, Ростовской области, 346744, факс  (86342)98-302, электронная почта   </w:t>
      </w:r>
      <w:hyperlink r:id="rId5" w:history="1">
        <w:r>
          <w:rPr>
            <w:rStyle w:val="Hyperlink"/>
            <w:rFonts w:ascii="Times New Roman" w:hAnsi="Times New Roman" w:cs="Arial"/>
          </w:rPr>
          <w:t>adminkul@mail.ru)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в течении 30 дней.</w:t>
      </w:r>
    </w:p>
    <w:p w:rsidR="00CD5B54" w:rsidRDefault="00CD5B54" w:rsidP="00581B27">
      <w:pPr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Поступающие от населения  замечания и предложения рассматриваются на заседании постоянной комиссии по МСУ Собрания депутатов Кулешовского сельского поселения. На их основе депутатами Собрания депутатов Кулешовского сельского поселения могут  быть внесены поправки.</w:t>
      </w:r>
      <w:bookmarkStart w:id="0" w:name="_GoBack"/>
      <w:bookmarkEnd w:id="0"/>
    </w:p>
    <w:p w:rsidR="00CD5B54" w:rsidRPr="008352F3" w:rsidRDefault="00CD5B54" w:rsidP="008352F3">
      <w:pPr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Граждане участвуют в обсуждении </w:t>
      </w:r>
      <w:r w:rsidRPr="008352F3">
        <w:rPr>
          <w:rFonts w:ascii="Times New Roman" w:hAnsi="Times New Roman" w:cs="Times New Roman"/>
          <w:sz w:val="28"/>
          <w:szCs w:val="28"/>
        </w:rPr>
        <w:t>публичных  слушаниях по вопросу утверждению  проекта планировки территории</w:t>
      </w:r>
      <w:r>
        <w:rPr>
          <w:rFonts w:ascii="Times New Roman" w:hAnsi="Times New Roman" w:cs="Times New Roman"/>
          <w:sz w:val="28"/>
          <w:szCs w:val="28"/>
        </w:rPr>
        <w:t xml:space="preserve">; принимают </w:t>
      </w:r>
      <w:r w:rsidRPr="008352F3">
        <w:rPr>
          <w:rFonts w:ascii="Times New Roman" w:hAnsi="Times New Roman" w:cs="Times New Roman"/>
          <w:sz w:val="28"/>
          <w:szCs w:val="28"/>
        </w:rPr>
        <w:t xml:space="preserve"> участия  в заседаниях Собрания депутатов  Кулешовского сельского поселения, на которых рассматривается  вопрос</w:t>
      </w:r>
      <w:r>
        <w:rPr>
          <w:rFonts w:ascii="Times New Roman" w:hAnsi="Times New Roman" w:cs="Times New Roman"/>
          <w:sz w:val="28"/>
          <w:szCs w:val="28"/>
        </w:rPr>
        <w:t xml:space="preserve"> по</w:t>
      </w:r>
      <w:r w:rsidRPr="008352F3">
        <w:rPr>
          <w:rFonts w:ascii="Times New Roman" w:hAnsi="Times New Roman" w:cs="Times New Roman"/>
          <w:sz w:val="28"/>
          <w:szCs w:val="28"/>
        </w:rPr>
        <w:t xml:space="preserve"> утверждению  проекта планировки территории</w:t>
      </w:r>
      <w:r>
        <w:rPr>
          <w:rFonts w:ascii="Times New Roman" w:hAnsi="Times New Roman" w:cs="Times New Roman"/>
          <w:sz w:val="28"/>
          <w:szCs w:val="28"/>
        </w:rPr>
        <w:t xml:space="preserve"> с. Кулешовка.</w:t>
      </w:r>
    </w:p>
    <w:p w:rsidR="00CD5B54" w:rsidRDefault="00CD5B54" w:rsidP="008352F3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Публичные слушания по </w:t>
      </w:r>
      <w:r w:rsidRPr="008352F3">
        <w:rPr>
          <w:rFonts w:ascii="Times New Roman" w:hAnsi="Times New Roman" w:cs="Times New Roman"/>
          <w:sz w:val="28"/>
          <w:szCs w:val="28"/>
        </w:rPr>
        <w:t xml:space="preserve">утверждению  проекта планировки территории </w:t>
      </w:r>
      <w:r>
        <w:rPr>
          <w:rFonts w:ascii="Times New Roman" w:hAnsi="Times New Roman" w:cs="Times New Roman"/>
          <w:sz w:val="28"/>
          <w:szCs w:val="28"/>
        </w:rPr>
        <w:t>с. Кулешовка проводятся в порядке, установленном Уставом муниципального образования «Кулешовское  сельское поселение» и Решениями Собрания депутатов  Кулешовского сельского поселения.</w:t>
      </w:r>
    </w:p>
    <w:p w:rsidR="00CD5B54" w:rsidRDefault="00CD5B54" w:rsidP="00581B27">
      <w:pPr>
        <w:numPr>
          <w:ilvl w:val="0"/>
          <w:numId w:val="2"/>
        </w:numPr>
        <w:tabs>
          <w:tab w:val="left" w:pos="720"/>
        </w:tabs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Допуск  граждан  на заседания Собрания депутатов Кулешовского сельского  поселения и его постоянной комиссии осуществляется в порядке, установленном Регламентом Собрания депутатов Кулешовского сельского поселения и утвержденного Порядка присутствия граждан (физических лиц), а также их права и обязанности на заседаниях Собрания депутатов Кулешовского сельского поселения.                </w:t>
      </w:r>
    </w:p>
    <w:sectPr w:rsidR="00CD5B54" w:rsidSect="009E3DCB">
      <w:pgSz w:w="11906" w:h="16838"/>
      <w:pgMar w:top="1134" w:right="1006" w:bottom="1134" w:left="1134" w:header="720" w:footer="720" w:gutter="0"/>
      <w:cols w:space="720"/>
      <w:docGrid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2085B"/>
    <w:rsid w:val="000533DE"/>
    <w:rsid w:val="000D7147"/>
    <w:rsid w:val="000E2C2D"/>
    <w:rsid w:val="00156AD1"/>
    <w:rsid w:val="00176AA4"/>
    <w:rsid w:val="00186DDF"/>
    <w:rsid w:val="00296CB1"/>
    <w:rsid w:val="002B7B80"/>
    <w:rsid w:val="00495DD5"/>
    <w:rsid w:val="005268F5"/>
    <w:rsid w:val="00581B27"/>
    <w:rsid w:val="0062085B"/>
    <w:rsid w:val="00637A91"/>
    <w:rsid w:val="006479F3"/>
    <w:rsid w:val="006861EF"/>
    <w:rsid w:val="006C57D2"/>
    <w:rsid w:val="006E631C"/>
    <w:rsid w:val="00736110"/>
    <w:rsid w:val="0075325B"/>
    <w:rsid w:val="007A63E7"/>
    <w:rsid w:val="008352F3"/>
    <w:rsid w:val="0085796A"/>
    <w:rsid w:val="00872734"/>
    <w:rsid w:val="009E3DCB"/>
    <w:rsid w:val="00AB0E4B"/>
    <w:rsid w:val="00C67937"/>
    <w:rsid w:val="00CA5976"/>
    <w:rsid w:val="00CD5B54"/>
    <w:rsid w:val="00D70280"/>
    <w:rsid w:val="00E61810"/>
    <w:rsid w:val="00EE06A1"/>
    <w:rsid w:val="00F301A1"/>
    <w:rsid w:val="00FC59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6AD1"/>
    <w:pPr>
      <w:widowControl w:val="0"/>
      <w:suppressAutoHyphens/>
    </w:pPr>
    <w:rPr>
      <w:rFonts w:ascii="Arial" w:hAnsi="Arial" w:cs="Arial"/>
      <w:kern w:val="1"/>
      <w:sz w:val="20"/>
      <w:szCs w:val="24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сновной шрифт абзаца1"/>
    <w:uiPriority w:val="99"/>
    <w:rsid w:val="00156AD1"/>
  </w:style>
  <w:style w:type="character" w:customStyle="1" w:styleId="Absatz-Standardschriftart">
    <w:name w:val="Absatz-Standardschriftart"/>
    <w:uiPriority w:val="99"/>
    <w:rsid w:val="00156AD1"/>
  </w:style>
  <w:style w:type="character" w:customStyle="1" w:styleId="WW-Absatz-Standardschriftart">
    <w:name w:val="WW-Absatz-Standardschriftart"/>
    <w:uiPriority w:val="99"/>
    <w:rsid w:val="00156AD1"/>
  </w:style>
  <w:style w:type="character" w:customStyle="1" w:styleId="WW-Absatz-Standardschriftart1">
    <w:name w:val="WW-Absatz-Standardschriftart1"/>
    <w:uiPriority w:val="99"/>
    <w:rsid w:val="00156AD1"/>
  </w:style>
  <w:style w:type="character" w:customStyle="1" w:styleId="a">
    <w:name w:val="Символ нумерации"/>
    <w:uiPriority w:val="99"/>
    <w:rsid w:val="00156AD1"/>
  </w:style>
  <w:style w:type="character" w:styleId="Hyperlink">
    <w:name w:val="Hyperlink"/>
    <w:basedOn w:val="DefaultParagraphFont"/>
    <w:uiPriority w:val="99"/>
    <w:rsid w:val="00156AD1"/>
    <w:rPr>
      <w:rFonts w:cs="Times New Roman"/>
      <w:color w:val="000080"/>
      <w:u w:val="single"/>
    </w:rPr>
  </w:style>
  <w:style w:type="paragraph" w:customStyle="1" w:styleId="a0">
    <w:name w:val="Заголовок"/>
    <w:basedOn w:val="Normal"/>
    <w:next w:val="BodyText"/>
    <w:uiPriority w:val="99"/>
    <w:rsid w:val="00156AD1"/>
    <w:pPr>
      <w:keepNext/>
      <w:spacing w:before="240" w:after="120"/>
    </w:pPr>
    <w:rPr>
      <w:rFonts w:cs="Tahoma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156AD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FC5913"/>
    <w:rPr>
      <w:rFonts w:ascii="Arial" w:hAnsi="Arial" w:cs="Arial"/>
      <w:kern w:val="1"/>
      <w:sz w:val="24"/>
      <w:szCs w:val="24"/>
      <w:lang w:eastAsia="ar-SA" w:bidi="ar-SA"/>
    </w:rPr>
  </w:style>
  <w:style w:type="paragraph" w:styleId="List">
    <w:name w:val="List"/>
    <w:basedOn w:val="BodyText"/>
    <w:uiPriority w:val="99"/>
    <w:rsid w:val="00156AD1"/>
    <w:rPr>
      <w:rFonts w:cs="Tahoma"/>
    </w:rPr>
  </w:style>
  <w:style w:type="paragraph" w:customStyle="1" w:styleId="2">
    <w:name w:val="Название2"/>
    <w:basedOn w:val="Normal"/>
    <w:uiPriority w:val="99"/>
    <w:rsid w:val="00156AD1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20">
    <w:name w:val="Указатель2"/>
    <w:basedOn w:val="Normal"/>
    <w:uiPriority w:val="99"/>
    <w:rsid w:val="00156AD1"/>
    <w:pPr>
      <w:suppressLineNumbers/>
    </w:pPr>
    <w:rPr>
      <w:rFonts w:cs="Mangal"/>
    </w:rPr>
  </w:style>
  <w:style w:type="paragraph" w:customStyle="1" w:styleId="10">
    <w:name w:val="Название1"/>
    <w:basedOn w:val="Normal"/>
    <w:uiPriority w:val="99"/>
    <w:rsid w:val="00156AD1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Normal"/>
    <w:uiPriority w:val="99"/>
    <w:rsid w:val="00156AD1"/>
    <w:pPr>
      <w:suppressLineNumbers/>
    </w:pPr>
    <w:rPr>
      <w:rFonts w:cs="Tahoma"/>
    </w:rPr>
  </w:style>
  <w:style w:type="paragraph" w:styleId="Title">
    <w:name w:val="Title"/>
    <w:basedOn w:val="a0"/>
    <w:next w:val="Subtitle"/>
    <w:link w:val="TitleChar"/>
    <w:uiPriority w:val="99"/>
    <w:qFormat/>
    <w:rsid w:val="00156AD1"/>
  </w:style>
  <w:style w:type="character" w:customStyle="1" w:styleId="TitleChar">
    <w:name w:val="Title Char"/>
    <w:basedOn w:val="DefaultParagraphFont"/>
    <w:link w:val="Title"/>
    <w:uiPriority w:val="99"/>
    <w:locked/>
    <w:rsid w:val="00FC5913"/>
    <w:rPr>
      <w:rFonts w:ascii="Cambria" w:hAnsi="Cambria" w:cs="Times New Roman"/>
      <w:b/>
      <w:bCs/>
      <w:kern w:val="28"/>
      <w:sz w:val="32"/>
      <w:szCs w:val="32"/>
      <w:lang w:eastAsia="ar-SA" w:bidi="ar-SA"/>
    </w:rPr>
  </w:style>
  <w:style w:type="paragraph" w:styleId="Subtitle">
    <w:name w:val="Subtitle"/>
    <w:basedOn w:val="a0"/>
    <w:next w:val="BodyText"/>
    <w:link w:val="SubtitleChar"/>
    <w:uiPriority w:val="99"/>
    <w:qFormat/>
    <w:rsid w:val="00156AD1"/>
    <w:pPr>
      <w:jc w:val="center"/>
    </w:pPr>
    <w:rPr>
      <w:i/>
      <w:iCs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FC5913"/>
    <w:rPr>
      <w:rFonts w:ascii="Cambria" w:hAnsi="Cambria" w:cs="Times New Roman"/>
      <w:kern w:val="1"/>
      <w:sz w:val="24"/>
      <w:szCs w:val="24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minkul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92</TotalTime>
  <Pages>2</Pages>
  <Words>564</Words>
  <Characters>3221</Characters>
  <Application>Microsoft Office Outlook</Application>
  <DocSecurity>0</DocSecurity>
  <Lines>0</Lines>
  <Paragraphs>0</Paragraphs>
  <ScaleCrop>false</ScaleCrop>
  <Company>Администрация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Ивановна</dc:creator>
  <cp:keywords/>
  <dc:description/>
  <cp:lastModifiedBy>Кулешовское_СП</cp:lastModifiedBy>
  <cp:revision>11</cp:revision>
  <cp:lastPrinted>2014-07-21T11:33:00Z</cp:lastPrinted>
  <dcterms:created xsi:type="dcterms:W3CDTF">2014-07-03T06:23:00Z</dcterms:created>
  <dcterms:modified xsi:type="dcterms:W3CDTF">2014-07-21T11:34:00Z</dcterms:modified>
</cp:coreProperties>
</file>