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28" w:rsidRDefault="00DD4C28" w:rsidP="000732D2">
      <w:pPr>
        <w:pStyle w:val="aa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     ПРОЕКТ</w:t>
      </w:r>
    </w:p>
    <w:p w:rsidR="000732D2" w:rsidRPr="00793F7E" w:rsidRDefault="000732D2" w:rsidP="000732D2">
      <w:pPr>
        <w:pStyle w:val="aa"/>
        <w:outlineLvl w:val="0"/>
        <w:rPr>
          <w:b w:val="0"/>
          <w:bCs w:val="0"/>
        </w:rPr>
      </w:pPr>
      <w:r w:rsidRPr="00793F7E">
        <w:rPr>
          <w:b w:val="0"/>
          <w:bCs w:val="0"/>
        </w:rPr>
        <w:t>РОССИЙСКАЯ ФЕДЕРАЦИЯ</w:t>
      </w:r>
    </w:p>
    <w:p w:rsidR="000732D2" w:rsidRDefault="000732D2" w:rsidP="000732D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732D2" w:rsidRDefault="000732D2" w:rsidP="000732D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732D2" w:rsidRDefault="000732D2" w:rsidP="000732D2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«КУЛЕШОВСКОЕ СЕЛЬСКОЕ ПОСЕЛЕНИЕ»</w:t>
      </w:r>
    </w:p>
    <w:p w:rsidR="000732D2" w:rsidRDefault="000732D2" w:rsidP="000732D2">
      <w:pPr>
        <w:pStyle w:val="2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КУЛЕШОВСКОГО СЕЛЬСКОГО ПОСЕЛЕНИЯ</w:t>
      </w:r>
    </w:p>
    <w:p w:rsidR="000732D2" w:rsidRDefault="000732D2" w:rsidP="000732D2">
      <w:pPr>
        <w:jc w:val="center"/>
        <w:rPr>
          <w:sz w:val="28"/>
          <w:szCs w:val="28"/>
        </w:rPr>
      </w:pPr>
    </w:p>
    <w:p w:rsidR="000732D2" w:rsidRDefault="000732D2" w:rsidP="000732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732D2" w:rsidRPr="00D90843" w:rsidRDefault="000732D2" w:rsidP="000732D2">
      <w:pPr>
        <w:jc w:val="center"/>
        <w:rPr>
          <w:sz w:val="28"/>
          <w:szCs w:val="28"/>
        </w:rPr>
      </w:pPr>
    </w:p>
    <w:p w:rsidR="000732D2" w:rsidRPr="00D90843" w:rsidRDefault="000732D2" w:rsidP="000732D2">
      <w:pPr>
        <w:pStyle w:val="ac"/>
        <w:rPr>
          <w:sz w:val="28"/>
          <w:szCs w:val="28"/>
        </w:rPr>
      </w:pPr>
    </w:p>
    <w:p w:rsidR="000732D2" w:rsidRPr="00046B46" w:rsidRDefault="0041382F" w:rsidP="000732D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D4C28">
        <w:rPr>
          <w:sz w:val="28"/>
          <w:szCs w:val="28"/>
        </w:rPr>
        <w:t>________</w:t>
      </w:r>
      <w:r w:rsidR="00AC385C">
        <w:rPr>
          <w:sz w:val="28"/>
          <w:szCs w:val="28"/>
        </w:rPr>
        <w:t>2024</w:t>
      </w:r>
      <w:r w:rsidR="000732D2" w:rsidRPr="00BE63A9">
        <w:rPr>
          <w:sz w:val="28"/>
          <w:szCs w:val="28"/>
        </w:rPr>
        <w:t xml:space="preserve">                                    </w:t>
      </w:r>
      <w:r w:rsidR="005F733A">
        <w:rPr>
          <w:sz w:val="28"/>
          <w:szCs w:val="28"/>
        </w:rPr>
        <w:t xml:space="preserve">     </w:t>
      </w:r>
      <w:r w:rsidR="000732D2">
        <w:rPr>
          <w:sz w:val="28"/>
          <w:szCs w:val="28"/>
        </w:rPr>
        <w:t xml:space="preserve">№ </w:t>
      </w:r>
      <w:r w:rsidR="000732D2" w:rsidRPr="00793F7E">
        <w:rPr>
          <w:sz w:val="28"/>
          <w:szCs w:val="28"/>
        </w:rPr>
        <w:t xml:space="preserve"> </w:t>
      </w:r>
      <w:r w:rsidR="005F733A">
        <w:rPr>
          <w:sz w:val="28"/>
          <w:szCs w:val="28"/>
        </w:rPr>
        <w:t xml:space="preserve">                                   </w:t>
      </w:r>
      <w:r w:rsidR="00055153">
        <w:rPr>
          <w:sz w:val="28"/>
          <w:szCs w:val="28"/>
        </w:rPr>
        <w:t xml:space="preserve"> </w:t>
      </w:r>
      <w:proofErr w:type="gramStart"/>
      <w:r w:rsidR="000732D2">
        <w:rPr>
          <w:sz w:val="28"/>
          <w:szCs w:val="28"/>
        </w:rPr>
        <w:t>с</w:t>
      </w:r>
      <w:proofErr w:type="gramEnd"/>
      <w:r w:rsidR="000732D2">
        <w:rPr>
          <w:sz w:val="28"/>
          <w:szCs w:val="28"/>
        </w:rPr>
        <w:t>. Кулешовка</w:t>
      </w:r>
    </w:p>
    <w:p w:rsidR="000732D2" w:rsidRDefault="000732D2" w:rsidP="000732D2">
      <w:pPr>
        <w:pStyle w:val="22"/>
        <w:jc w:val="center"/>
        <w:rPr>
          <w:sz w:val="28"/>
          <w:szCs w:val="28"/>
        </w:rPr>
      </w:pPr>
    </w:p>
    <w:p w:rsidR="005C2103" w:rsidRDefault="00AE5A8A" w:rsidP="00AE5A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прогноза</w:t>
      </w:r>
    </w:p>
    <w:p w:rsidR="00AE5A8A" w:rsidRDefault="00AE5A8A" w:rsidP="00AE5A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социально-экономического</w:t>
      </w:r>
    </w:p>
    <w:p w:rsidR="00AE5A8A" w:rsidRDefault="00AE5A8A" w:rsidP="00AE5A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развития Кулешовского</w:t>
      </w:r>
    </w:p>
    <w:p w:rsidR="00AE5A8A" w:rsidRDefault="000732D2" w:rsidP="00AE5A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на </w:t>
      </w:r>
      <w:r w:rsidR="0041382F">
        <w:rPr>
          <w:color w:val="000000"/>
          <w:sz w:val="28"/>
          <w:szCs w:val="28"/>
        </w:rPr>
        <w:t>202</w:t>
      </w:r>
      <w:r w:rsidR="00AC385C">
        <w:rPr>
          <w:color w:val="000000"/>
          <w:sz w:val="28"/>
          <w:szCs w:val="28"/>
        </w:rPr>
        <w:t>5</w:t>
      </w:r>
      <w:r w:rsidR="0041382F">
        <w:rPr>
          <w:color w:val="000000"/>
          <w:sz w:val="28"/>
          <w:szCs w:val="28"/>
        </w:rPr>
        <w:t>-202</w:t>
      </w:r>
      <w:r w:rsidR="00AC385C">
        <w:rPr>
          <w:color w:val="000000"/>
          <w:sz w:val="28"/>
          <w:szCs w:val="28"/>
        </w:rPr>
        <w:t>7</w:t>
      </w:r>
      <w:r w:rsidR="005F733A">
        <w:rPr>
          <w:color w:val="000000"/>
          <w:sz w:val="28"/>
          <w:szCs w:val="28"/>
        </w:rPr>
        <w:t>гг.</w:t>
      </w:r>
    </w:p>
    <w:p w:rsidR="00AE5A8A" w:rsidRDefault="00AE5A8A" w:rsidP="00AE5A8A">
      <w:pPr>
        <w:shd w:val="clear" w:color="auto" w:fill="FFFFFF"/>
        <w:rPr>
          <w:color w:val="000000"/>
          <w:sz w:val="28"/>
          <w:szCs w:val="28"/>
        </w:rPr>
      </w:pPr>
    </w:p>
    <w:p w:rsidR="00AE5A8A" w:rsidRDefault="00AE5A8A" w:rsidP="00AE5A8A">
      <w:pPr>
        <w:shd w:val="clear" w:color="auto" w:fill="FFFFFF"/>
        <w:rPr>
          <w:color w:val="000000"/>
          <w:sz w:val="28"/>
          <w:szCs w:val="28"/>
        </w:rPr>
      </w:pPr>
    </w:p>
    <w:p w:rsidR="006A10CB" w:rsidRDefault="005C2103" w:rsidP="00AE5A8A">
      <w:pPr>
        <w:shd w:val="clear" w:color="auto" w:fill="FFFFFF"/>
        <w:spacing w:before="270" w:line="317" w:lineRule="exact"/>
        <w:ind w:firstLine="720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В соответствии</w:t>
      </w:r>
      <w:r w:rsidR="00AE5A8A">
        <w:rPr>
          <w:color w:val="000000"/>
          <w:spacing w:val="2"/>
          <w:sz w:val="28"/>
          <w:szCs w:val="28"/>
        </w:rPr>
        <w:t xml:space="preserve"> со статьями 169, 173, 184 Бюджетного кодекса Российской Федерации и постановлением администрации Азовского района «Об утверждении порядка и сроков разработки прогноза социально-экономического развития Азовского района и составления проекта </w:t>
      </w:r>
      <w:r w:rsidR="0041382F">
        <w:rPr>
          <w:color w:val="000000"/>
          <w:spacing w:val="2"/>
          <w:sz w:val="28"/>
          <w:szCs w:val="28"/>
        </w:rPr>
        <w:t>бюджета Азовского района на 202</w:t>
      </w:r>
      <w:r w:rsidR="00AC385C">
        <w:rPr>
          <w:color w:val="000000"/>
          <w:spacing w:val="2"/>
          <w:sz w:val="28"/>
          <w:szCs w:val="28"/>
        </w:rPr>
        <w:t>5</w:t>
      </w:r>
      <w:r w:rsidR="0041382F">
        <w:rPr>
          <w:color w:val="000000"/>
          <w:spacing w:val="2"/>
          <w:sz w:val="28"/>
          <w:szCs w:val="28"/>
        </w:rPr>
        <w:t xml:space="preserve"> год и плановый период 202</w:t>
      </w:r>
      <w:r w:rsidR="00AC385C">
        <w:rPr>
          <w:color w:val="000000"/>
          <w:spacing w:val="2"/>
          <w:sz w:val="28"/>
          <w:szCs w:val="28"/>
        </w:rPr>
        <w:t>6</w:t>
      </w:r>
      <w:r w:rsidR="002505DD">
        <w:rPr>
          <w:color w:val="000000"/>
          <w:spacing w:val="2"/>
          <w:sz w:val="28"/>
          <w:szCs w:val="28"/>
        </w:rPr>
        <w:t xml:space="preserve"> и </w:t>
      </w:r>
      <w:r w:rsidR="0041382F">
        <w:rPr>
          <w:color w:val="000000"/>
          <w:spacing w:val="2"/>
          <w:sz w:val="28"/>
          <w:szCs w:val="28"/>
        </w:rPr>
        <w:t>202</w:t>
      </w:r>
      <w:r w:rsidR="00AC385C">
        <w:rPr>
          <w:color w:val="000000"/>
          <w:spacing w:val="2"/>
          <w:sz w:val="28"/>
          <w:szCs w:val="28"/>
        </w:rPr>
        <w:t>7</w:t>
      </w:r>
      <w:r w:rsidR="00AE5A8A">
        <w:rPr>
          <w:color w:val="000000"/>
          <w:spacing w:val="2"/>
          <w:sz w:val="28"/>
          <w:szCs w:val="28"/>
        </w:rPr>
        <w:t>годов» в целях выработки стратегии деятельности администрации Кулешовского сельского поселения, предприятий и организаций по модернизации экономики и социальному развитию</w:t>
      </w:r>
      <w:proofErr w:type="gramEnd"/>
      <w:r w:rsidR="00AE5A8A">
        <w:rPr>
          <w:color w:val="000000"/>
          <w:spacing w:val="2"/>
          <w:sz w:val="28"/>
          <w:szCs w:val="28"/>
        </w:rPr>
        <w:t xml:space="preserve"> сельского поселения.</w:t>
      </w:r>
    </w:p>
    <w:p w:rsidR="005C2103" w:rsidRDefault="005F733A" w:rsidP="00AE5A8A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Администрация </w:t>
      </w:r>
      <w:r w:rsidR="005C2103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5C2103">
        <w:rPr>
          <w:color w:val="000000"/>
          <w:spacing w:val="2"/>
          <w:sz w:val="28"/>
          <w:szCs w:val="28"/>
        </w:rPr>
        <w:t>Кулешовского</w:t>
      </w:r>
      <w:proofErr w:type="spellEnd"/>
      <w:r w:rsidR="005C2103">
        <w:rPr>
          <w:color w:val="000000"/>
          <w:spacing w:val="2"/>
          <w:sz w:val="28"/>
          <w:szCs w:val="28"/>
        </w:rPr>
        <w:t xml:space="preserve"> сельского поселения</w:t>
      </w:r>
    </w:p>
    <w:p w:rsidR="00AE5A8A" w:rsidRDefault="00AE5A8A" w:rsidP="00AE5A8A">
      <w:pPr>
        <w:shd w:val="clear" w:color="auto" w:fill="FFFFFF"/>
        <w:spacing w:line="317" w:lineRule="exac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</w:t>
      </w:r>
      <w:r w:rsidR="000732D2">
        <w:rPr>
          <w:color w:val="000000"/>
          <w:spacing w:val="2"/>
          <w:sz w:val="28"/>
          <w:szCs w:val="28"/>
        </w:rPr>
        <w:t xml:space="preserve">       </w:t>
      </w:r>
      <w:r>
        <w:rPr>
          <w:color w:val="000000"/>
          <w:spacing w:val="2"/>
          <w:sz w:val="28"/>
          <w:szCs w:val="28"/>
        </w:rPr>
        <w:t xml:space="preserve">    </w:t>
      </w:r>
      <w:r w:rsidR="005C2103">
        <w:rPr>
          <w:color w:val="000000"/>
          <w:spacing w:val="2"/>
          <w:sz w:val="28"/>
          <w:szCs w:val="28"/>
        </w:rPr>
        <w:t>РЕШИЛ</w:t>
      </w:r>
      <w:r w:rsidR="005F733A">
        <w:rPr>
          <w:color w:val="000000"/>
          <w:spacing w:val="2"/>
          <w:sz w:val="28"/>
          <w:szCs w:val="28"/>
        </w:rPr>
        <w:t>А</w:t>
      </w:r>
      <w:r w:rsidR="005C2103">
        <w:rPr>
          <w:color w:val="000000"/>
          <w:spacing w:val="2"/>
          <w:sz w:val="28"/>
          <w:szCs w:val="28"/>
        </w:rPr>
        <w:t>:</w:t>
      </w:r>
    </w:p>
    <w:p w:rsidR="00AE5A8A" w:rsidRDefault="00AE5A8A" w:rsidP="00AE5A8A">
      <w:pPr>
        <w:shd w:val="clear" w:color="auto" w:fill="FFFFFF"/>
        <w:spacing w:line="317" w:lineRule="exact"/>
        <w:rPr>
          <w:color w:val="000000"/>
          <w:spacing w:val="2"/>
          <w:sz w:val="28"/>
          <w:szCs w:val="28"/>
        </w:rPr>
      </w:pPr>
    </w:p>
    <w:p w:rsidR="005C2103" w:rsidRDefault="00AE5A8A" w:rsidP="00AE5A8A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 Утвердить прогноз социально-экономического развития Кулешовс</w:t>
      </w:r>
      <w:r w:rsidR="0041382F">
        <w:rPr>
          <w:color w:val="000000"/>
          <w:spacing w:val="2"/>
          <w:sz w:val="28"/>
          <w:szCs w:val="28"/>
        </w:rPr>
        <w:t>кого сельского поселения на 202</w:t>
      </w:r>
      <w:r w:rsidR="00AC385C">
        <w:rPr>
          <w:color w:val="000000"/>
          <w:spacing w:val="2"/>
          <w:sz w:val="28"/>
          <w:szCs w:val="28"/>
        </w:rPr>
        <w:t>5</w:t>
      </w:r>
      <w:r w:rsidR="0041382F">
        <w:rPr>
          <w:color w:val="000000"/>
          <w:spacing w:val="2"/>
          <w:sz w:val="28"/>
          <w:szCs w:val="28"/>
        </w:rPr>
        <w:t>-202</w:t>
      </w:r>
      <w:r w:rsidR="00AC385C">
        <w:rPr>
          <w:color w:val="000000"/>
          <w:spacing w:val="2"/>
          <w:sz w:val="28"/>
          <w:szCs w:val="28"/>
        </w:rPr>
        <w:t>7</w:t>
      </w:r>
      <w:r w:rsidR="00204157">
        <w:rPr>
          <w:color w:val="000000"/>
          <w:spacing w:val="2"/>
          <w:sz w:val="28"/>
          <w:szCs w:val="28"/>
        </w:rPr>
        <w:t xml:space="preserve"> годы (приложение 1,2,3,4,5</w:t>
      </w:r>
      <w:r>
        <w:rPr>
          <w:color w:val="000000"/>
          <w:spacing w:val="2"/>
          <w:sz w:val="28"/>
          <w:szCs w:val="28"/>
        </w:rPr>
        <w:t>)</w:t>
      </w:r>
    </w:p>
    <w:p w:rsidR="00AE5A8A" w:rsidRDefault="00AE5A8A" w:rsidP="00AE5A8A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Специалистам Кулешовского сельского поселения по курируемым направлениям принять меры по обеспечению выполнения намеченных мероприятий и достижения прогнозируемых показателей.</w:t>
      </w:r>
    </w:p>
    <w:p w:rsidR="00AE5A8A" w:rsidRPr="00AE5A8A" w:rsidRDefault="00AE5A8A" w:rsidP="00AE5A8A">
      <w:pPr>
        <w:shd w:val="clear" w:color="auto" w:fill="FFFFFF"/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proofErr w:type="gramStart"/>
      <w:r>
        <w:rPr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color w:val="000000"/>
          <w:spacing w:val="2"/>
          <w:sz w:val="28"/>
          <w:szCs w:val="28"/>
        </w:rPr>
        <w:t xml:space="preserve"> выполнением решения возложить на сектор экономики и финансов (</w:t>
      </w:r>
      <w:proofErr w:type="spellStart"/>
      <w:r w:rsidR="002F6FDF">
        <w:rPr>
          <w:color w:val="000000"/>
          <w:spacing w:val="2"/>
          <w:sz w:val="28"/>
          <w:szCs w:val="28"/>
        </w:rPr>
        <w:t>Кудрявченко</w:t>
      </w:r>
      <w:proofErr w:type="spellEnd"/>
      <w:r w:rsidR="002F6FDF">
        <w:rPr>
          <w:color w:val="000000"/>
          <w:spacing w:val="2"/>
          <w:sz w:val="28"/>
          <w:szCs w:val="28"/>
        </w:rPr>
        <w:t xml:space="preserve"> М.А.)</w:t>
      </w:r>
    </w:p>
    <w:p w:rsidR="005C2103" w:rsidRDefault="005C2103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</w:p>
    <w:p w:rsidR="00AE5A8A" w:rsidRDefault="00AE5A8A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</w:p>
    <w:p w:rsidR="00AC385C" w:rsidRDefault="00AC385C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</w:p>
    <w:p w:rsidR="00DD4C28" w:rsidRDefault="00DD4C28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</w:p>
    <w:p w:rsidR="000732D2" w:rsidRDefault="00AC385C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И.о</w:t>
      </w:r>
      <w:proofErr w:type="gramStart"/>
      <w:r>
        <w:rPr>
          <w:color w:val="000000"/>
          <w:spacing w:val="-4"/>
          <w:sz w:val="28"/>
          <w:szCs w:val="28"/>
        </w:rPr>
        <w:t>.</w:t>
      </w:r>
      <w:r w:rsidR="002F6FDF">
        <w:rPr>
          <w:color w:val="000000"/>
          <w:spacing w:val="-4"/>
          <w:sz w:val="28"/>
          <w:szCs w:val="28"/>
        </w:rPr>
        <w:t>Г</w:t>
      </w:r>
      <w:proofErr w:type="gramEnd"/>
      <w:r w:rsidR="002F6FDF">
        <w:rPr>
          <w:color w:val="000000"/>
          <w:spacing w:val="-4"/>
          <w:sz w:val="28"/>
          <w:szCs w:val="28"/>
        </w:rPr>
        <w:t>лав</w:t>
      </w:r>
      <w:r>
        <w:rPr>
          <w:color w:val="000000"/>
          <w:spacing w:val="-4"/>
          <w:sz w:val="28"/>
          <w:szCs w:val="28"/>
        </w:rPr>
        <w:t>ы</w:t>
      </w:r>
      <w:r w:rsidR="000732D2">
        <w:rPr>
          <w:color w:val="000000"/>
          <w:spacing w:val="-4"/>
          <w:sz w:val="28"/>
          <w:szCs w:val="28"/>
        </w:rPr>
        <w:t xml:space="preserve"> Администрации </w:t>
      </w:r>
    </w:p>
    <w:p w:rsidR="005C2103" w:rsidRDefault="000732D2">
      <w:pPr>
        <w:shd w:val="clear" w:color="auto" w:fill="FFFFFF"/>
        <w:tabs>
          <w:tab w:val="left" w:pos="713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Кулешовского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сельского поселения</w:t>
      </w:r>
      <w:r w:rsidR="005C2103">
        <w:rPr>
          <w:color w:val="000000"/>
          <w:spacing w:val="-4"/>
          <w:sz w:val="28"/>
          <w:szCs w:val="28"/>
        </w:rPr>
        <w:t xml:space="preserve">                                              </w:t>
      </w:r>
      <w:r w:rsidR="00AF3544">
        <w:rPr>
          <w:sz w:val="28"/>
          <w:szCs w:val="28"/>
        </w:rPr>
        <w:t>С.А.Пархоменко</w:t>
      </w:r>
    </w:p>
    <w:p w:rsidR="005C2103" w:rsidRDefault="005C2103">
      <w:pPr>
        <w:shd w:val="clear" w:color="auto" w:fill="FFFFFF"/>
        <w:tabs>
          <w:tab w:val="left" w:pos="169"/>
        </w:tabs>
        <w:spacing w:line="313" w:lineRule="exact"/>
        <w:jc w:val="both"/>
        <w:rPr>
          <w:color w:val="000000"/>
          <w:sz w:val="28"/>
          <w:szCs w:val="28"/>
        </w:rPr>
      </w:pPr>
    </w:p>
    <w:p w:rsidR="00DD4C28" w:rsidRDefault="00DD4C28">
      <w:pPr>
        <w:shd w:val="clear" w:color="auto" w:fill="FFFFFF"/>
        <w:tabs>
          <w:tab w:val="left" w:pos="169"/>
        </w:tabs>
        <w:spacing w:line="313" w:lineRule="exact"/>
        <w:jc w:val="both"/>
        <w:rPr>
          <w:color w:val="000000"/>
          <w:sz w:val="28"/>
          <w:szCs w:val="28"/>
        </w:rPr>
      </w:pPr>
    </w:p>
    <w:p w:rsidR="00DD4C28" w:rsidRDefault="00DD4C28">
      <w:pPr>
        <w:shd w:val="clear" w:color="auto" w:fill="FFFFFF"/>
        <w:tabs>
          <w:tab w:val="left" w:pos="169"/>
        </w:tabs>
        <w:spacing w:line="313" w:lineRule="exact"/>
        <w:jc w:val="both"/>
        <w:rPr>
          <w:color w:val="000000"/>
          <w:sz w:val="28"/>
          <w:szCs w:val="28"/>
        </w:rPr>
      </w:pPr>
    </w:p>
    <w:sectPr w:rsidR="00DD4C28" w:rsidSect="00574363">
      <w:footnotePr>
        <w:pos w:val="beneathText"/>
      </w:footnotePr>
      <w:pgSz w:w="11905" w:h="16837"/>
      <w:pgMar w:top="737" w:right="544" w:bottom="301" w:left="12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8B2642"/>
    <w:multiLevelType w:val="hybridMultilevel"/>
    <w:tmpl w:val="8550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6A10CB"/>
    <w:rsid w:val="00030C64"/>
    <w:rsid w:val="00055153"/>
    <w:rsid w:val="000732D2"/>
    <w:rsid w:val="00204157"/>
    <w:rsid w:val="002505DD"/>
    <w:rsid w:val="00266BA9"/>
    <w:rsid w:val="0029610D"/>
    <w:rsid w:val="002C6F56"/>
    <w:rsid w:val="002F6FDF"/>
    <w:rsid w:val="003850C1"/>
    <w:rsid w:val="003F375E"/>
    <w:rsid w:val="0041382F"/>
    <w:rsid w:val="00481E81"/>
    <w:rsid w:val="00536613"/>
    <w:rsid w:val="00574363"/>
    <w:rsid w:val="005752E0"/>
    <w:rsid w:val="005B79BD"/>
    <w:rsid w:val="005C2103"/>
    <w:rsid w:val="005F22BE"/>
    <w:rsid w:val="005F733A"/>
    <w:rsid w:val="006A10CB"/>
    <w:rsid w:val="00717A05"/>
    <w:rsid w:val="00787B2E"/>
    <w:rsid w:val="007A7555"/>
    <w:rsid w:val="007B5D93"/>
    <w:rsid w:val="0085157E"/>
    <w:rsid w:val="00897378"/>
    <w:rsid w:val="00A042BF"/>
    <w:rsid w:val="00A31E6D"/>
    <w:rsid w:val="00A6766B"/>
    <w:rsid w:val="00A96A2E"/>
    <w:rsid w:val="00AC385C"/>
    <w:rsid w:val="00AE5A8A"/>
    <w:rsid w:val="00AE7CA2"/>
    <w:rsid w:val="00AF3544"/>
    <w:rsid w:val="00B22C11"/>
    <w:rsid w:val="00B24B20"/>
    <w:rsid w:val="00B30848"/>
    <w:rsid w:val="00BA58BE"/>
    <w:rsid w:val="00C51ADA"/>
    <w:rsid w:val="00C73C97"/>
    <w:rsid w:val="00CF7CBF"/>
    <w:rsid w:val="00D52EF8"/>
    <w:rsid w:val="00DA4B2E"/>
    <w:rsid w:val="00DD4C28"/>
    <w:rsid w:val="00DD7F04"/>
    <w:rsid w:val="00E16E60"/>
    <w:rsid w:val="00E65EBA"/>
    <w:rsid w:val="00F12280"/>
    <w:rsid w:val="00F47ABF"/>
    <w:rsid w:val="00FF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13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6613"/>
    <w:rPr>
      <w:rFonts w:ascii="Times New Roman" w:hAnsi="Times New Roman" w:cs="Times New Roman"/>
    </w:rPr>
  </w:style>
  <w:style w:type="character" w:customStyle="1" w:styleId="WW8Num2z0">
    <w:name w:val="WW8Num2z0"/>
    <w:rsid w:val="00536613"/>
    <w:rPr>
      <w:rFonts w:ascii="Times New Roman" w:hAnsi="Times New Roman" w:cs="Times New Roman"/>
    </w:rPr>
  </w:style>
  <w:style w:type="character" w:customStyle="1" w:styleId="WW8Num3z0">
    <w:name w:val="WW8Num3z0"/>
    <w:rsid w:val="00536613"/>
    <w:rPr>
      <w:rFonts w:ascii="Times New Roman" w:hAnsi="Times New Roman" w:cs="Times New Roman"/>
    </w:rPr>
  </w:style>
  <w:style w:type="character" w:customStyle="1" w:styleId="WW8Num4z0">
    <w:name w:val="WW8Num4z0"/>
    <w:rsid w:val="00536613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36613"/>
  </w:style>
  <w:style w:type="character" w:customStyle="1" w:styleId="WW-Absatz-Standardschriftart">
    <w:name w:val="WW-Absatz-Standardschriftart"/>
    <w:rsid w:val="00536613"/>
  </w:style>
  <w:style w:type="character" w:customStyle="1" w:styleId="WW-Absatz-Standardschriftart1">
    <w:name w:val="WW-Absatz-Standardschriftart1"/>
    <w:rsid w:val="00536613"/>
  </w:style>
  <w:style w:type="character" w:customStyle="1" w:styleId="WW-Absatz-Standardschriftart11">
    <w:name w:val="WW-Absatz-Standardschriftart11"/>
    <w:rsid w:val="00536613"/>
  </w:style>
  <w:style w:type="character" w:customStyle="1" w:styleId="4">
    <w:name w:val="Основной шрифт абзаца4"/>
    <w:rsid w:val="00536613"/>
  </w:style>
  <w:style w:type="character" w:customStyle="1" w:styleId="WW-Absatz-Standardschriftart111">
    <w:name w:val="WW-Absatz-Standardschriftart111"/>
    <w:rsid w:val="00536613"/>
  </w:style>
  <w:style w:type="character" w:customStyle="1" w:styleId="3">
    <w:name w:val="Основной шрифт абзаца3"/>
    <w:rsid w:val="00536613"/>
  </w:style>
  <w:style w:type="character" w:customStyle="1" w:styleId="WW-Absatz-Standardschriftart1111">
    <w:name w:val="WW-Absatz-Standardschriftart1111"/>
    <w:rsid w:val="00536613"/>
  </w:style>
  <w:style w:type="character" w:customStyle="1" w:styleId="WW-Absatz-Standardschriftart11111">
    <w:name w:val="WW-Absatz-Standardschriftart11111"/>
    <w:rsid w:val="00536613"/>
  </w:style>
  <w:style w:type="character" w:customStyle="1" w:styleId="WW-Absatz-Standardschriftart111111">
    <w:name w:val="WW-Absatz-Standardschriftart111111"/>
    <w:rsid w:val="00536613"/>
  </w:style>
  <w:style w:type="character" w:customStyle="1" w:styleId="WW-Absatz-Standardschriftart1111111">
    <w:name w:val="WW-Absatz-Standardschriftart1111111"/>
    <w:rsid w:val="00536613"/>
  </w:style>
  <w:style w:type="character" w:customStyle="1" w:styleId="WW-Absatz-Standardschriftart11111111">
    <w:name w:val="WW-Absatz-Standardschriftart11111111"/>
    <w:rsid w:val="00536613"/>
  </w:style>
  <w:style w:type="character" w:customStyle="1" w:styleId="2">
    <w:name w:val="Основной шрифт абзаца2"/>
    <w:rsid w:val="00536613"/>
  </w:style>
  <w:style w:type="character" w:customStyle="1" w:styleId="WW-Absatz-Standardschriftart111111111">
    <w:name w:val="WW-Absatz-Standardschriftart111111111"/>
    <w:rsid w:val="00536613"/>
  </w:style>
  <w:style w:type="character" w:customStyle="1" w:styleId="WW-Absatz-Standardschriftart1111111111">
    <w:name w:val="WW-Absatz-Standardschriftart1111111111"/>
    <w:rsid w:val="00536613"/>
  </w:style>
  <w:style w:type="character" w:customStyle="1" w:styleId="WW-Absatz-Standardschriftart11111111111">
    <w:name w:val="WW-Absatz-Standardschriftart11111111111"/>
    <w:rsid w:val="00536613"/>
  </w:style>
  <w:style w:type="character" w:customStyle="1" w:styleId="WW-Absatz-Standardschriftart111111111111">
    <w:name w:val="WW-Absatz-Standardschriftart111111111111"/>
    <w:rsid w:val="00536613"/>
  </w:style>
  <w:style w:type="character" w:customStyle="1" w:styleId="WW8NumSt1z0">
    <w:name w:val="WW8NumSt1z0"/>
    <w:rsid w:val="00536613"/>
    <w:rPr>
      <w:rFonts w:ascii="Times New Roman" w:hAnsi="Times New Roman" w:cs="Times New Roman"/>
    </w:rPr>
  </w:style>
  <w:style w:type="character" w:customStyle="1" w:styleId="WW8NumSt2z0">
    <w:name w:val="WW8NumSt2z0"/>
    <w:rsid w:val="00536613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36613"/>
  </w:style>
  <w:style w:type="character" w:customStyle="1" w:styleId="a3">
    <w:name w:val="Символ нумерации"/>
    <w:rsid w:val="00536613"/>
  </w:style>
  <w:style w:type="paragraph" w:customStyle="1" w:styleId="a4">
    <w:name w:val="Заголовок"/>
    <w:basedOn w:val="a"/>
    <w:next w:val="a5"/>
    <w:rsid w:val="005366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536613"/>
    <w:pPr>
      <w:spacing w:after="120"/>
    </w:pPr>
  </w:style>
  <w:style w:type="paragraph" w:styleId="a6">
    <w:name w:val="List"/>
    <w:basedOn w:val="a5"/>
    <w:semiHidden/>
    <w:rsid w:val="00536613"/>
    <w:rPr>
      <w:rFonts w:ascii="Arial" w:hAnsi="Arial" w:cs="Tahoma"/>
    </w:rPr>
  </w:style>
  <w:style w:type="paragraph" w:customStyle="1" w:styleId="40">
    <w:name w:val="Название4"/>
    <w:basedOn w:val="a"/>
    <w:rsid w:val="005366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536613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5366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536613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5366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536613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53661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536613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semiHidden/>
    <w:unhideWhenUsed/>
    <w:rsid w:val="00481E8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81E81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481E81"/>
    <w:pPr>
      <w:ind w:left="708"/>
    </w:pPr>
  </w:style>
  <w:style w:type="paragraph" w:styleId="aa">
    <w:name w:val="Title"/>
    <w:basedOn w:val="a"/>
    <w:link w:val="ab"/>
    <w:uiPriority w:val="99"/>
    <w:qFormat/>
    <w:rsid w:val="000732D2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0732D2"/>
    <w:rPr>
      <w:b/>
      <w:bCs/>
      <w:sz w:val="28"/>
      <w:szCs w:val="28"/>
    </w:rPr>
  </w:style>
  <w:style w:type="paragraph" w:styleId="22">
    <w:name w:val="Body Text 2"/>
    <w:basedOn w:val="a"/>
    <w:link w:val="23"/>
    <w:uiPriority w:val="99"/>
    <w:rsid w:val="000732D2"/>
    <w:pPr>
      <w:widowControl/>
      <w:suppressAutoHyphens w:val="0"/>
      <w:autoSpaceDE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732D2"/>
  </w:style>
  <w:style w:type="paragraph" w:styleId="ac">
    <w:name w:val="header"/>
    <w:basedOn w:val="a"/>
    <w:link w:val="ad"/>
    <w:uiPriority w:val="99"/>
    <w:rsid w:val="000732D2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73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Кулешовского сельского поселения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5</cp:revision>
  <cp:lastPrinted>2024-10-09T08:23:00Z</cp:lastPrinted>
  <dcterms:created xsi:type="dcterms:W3CDTF">2024-10-08T12:43:00Z</dcterms:created>
  <dcterms:modified xsi:type="dcterms:W3CDTF">2024-10-09T08:37:00Z</dcterms:modified>
</cp:coreProperties>
</file>